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3"/>
        <w:gridCol w:w="6454"/>
        <w:gridCol w:w="1030"/>
        <w:gridCol w:w="1131"/>
      </w:tblGrid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Pkt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Aktivitet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proofErr w:type="spellStart"/>
            <w:r>
              <w:t>Ansv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När</w:t>
            </w:r>
          </w:p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Pr="00D85512" w:rsidRDefault="00887F53" w:rsidP="0023352C">
            <w:r>
              <w:t>Närvarande</w:t>
            </w:r>
            <w:r w:rsidR="00213431" w:rsidRPr="00E2412E">
              <w:t xml:space="preserve"> </w:t>
            </w:r>
          </w:p>
          <w:p w:rsidR="00887F53" w:rsidRPr="00D85512" w:rsidRDefault="004F76F9" w:rsidP="0023352C">
            <w:r>
              <w:t>P02: Ingen</w:t>
            </w:r>
            <w:r w:rsidR="009945AB">
              <w:t xml:space="preserve"> representant</w:t>
            </w:r>
          </w:p>
          <w:p w:rsidR="009A4088" w:rsidRPr="00D85512" w:rsidRDefault="00FC7A08" w:rsidP="0023352C">
            <w:r>
              <w:t xml:space="preserve">F02: </w:t>
            </w:r>
            <w:r w:rsidR="004F76F9">
              <w:t>Ingen</w:t>
            </w:r>
            <w:r w:rsidR="009945AB">
              <w:t xml:space="preserve"> representant</w:t>
            </w:r>
          </w:p>
          <w:p w:rsidR="00213431" w:rsidRDefault="00E87197" w:rsidP="0023352C">
            <w:r>
              <w:t xml:space="preserve">P03: </w:t>
            </w:r>
            <w:r w:rsidR="004F76F9">
              <w:t>Ingen</w:t>
            </w:r>
            <w:r w:rsidR="009945AB">
              <w:t xml:space="preserve"> representant</w:t>
            </w:r>
          </w:p>
          <w:p w:rsidR="00887F53" w:rsidRPr="00D85512" w:rsidRDefault="00887F53" w:rsidP="0023352C">
            <w:r w:rsidRPr="00D85512">
              <w:t>F03</w:t>
            </w:r>
            <w:r w:rsidR="00BF3A83">
              <w:t>/04</w:t>
            </w:r>
            <w:r w:rsidRPr="00D85512">
              <w:t xml:space="preserve">: </w:t>
            </w:r>
            <w:r w:rsidR="004F2AB6">
              <w:t>Anna Hjertstedt (del av tid)</w:t>
            </w:r>
          </w:p>
          <w:p w:rsidR="00887F53" w:rsidRPr="000521F3" w:rsidRDefault="00887F53" w:rsidP="0023352C">
            <w:r w:rsidRPr="000521F3">
              <w:t xml:space="preserve">P04: </w:t>
            </w:r>
            <w:r w:rsidR="004F76F9">
              <w:t>Jörgen Gunnar</w:t>
            </w:r>
          </w:p>
          <w:p w:rsidR="00887F53" w:rsidRPr="00D85512" w:rsidRDefault="00887F53" w:rsidP="0023352C">
            <w:r w:rsidRPr="00D85512">
              <w:t xml:space="preserve">P05: </w:t>
            </w:r>
            <w:r w:rsidR="00720E78">
              <w:t>Gunnar Gustafsson</w:t>
            </w:r>
          </w:p>
          <w:p w:rsidR="00887F53" w:rsidRPr="00D85512" w:rsidRDefault="00FC7A08" w:rsidP="0023352C">
            <w:r>
              <w:t xml:space="preserve">F05: </w:t>
            </w:r>
            <w:r w:rsidR="00BF3A83">
              <w:t>Ingen representant</w:t>
            </w:r>
          </w:p>
          <w:p w:rsidR="00887F53" w:rsidRDefault="00887F53" w:rsidP="0023352C">
            <w:r w:rsidRPr="00D85512">
              <w:t xml:space="preserve">P06: </w:t>
            </w:r>
            <w:r w:rsidR="00BF3A83">
              <w:t>Annelie Ingvarsson</w:t>
            </w:r>
          </w:p>
          <w:p w:rsidR="00E87197" w:rsidRDefault="00E87197" w:rsidP="0023352C">
            <w:r>
              <w:t xml:space="preserve">P07: </w:t>
            </w:r>
            <w:r w:rsidR="00A2576D">
              <w:t>Erik Gustavsson</w:t>
            </w:r>
            <w:r w:rsidR="00E41B76">
              <w:t xml:space="preserve"> </w:t>
            </w:r>
          </w:p>
          <w:p w:rsidR="00E87197" w:rsidRDefault="00A2576D" w:rsidP="0023352C">
            <w:r>
              <w:t xml:space="preserve">F07: </w:t>
            </w:r>
            <w:r w:rsidR="00720E78">
              <w:t>Sanna Detlefsen</w:t>
            </w:r>
          </w:p>
          <w:p w:rsidR="00BF3A83" w:rsidRDefault="00BF3A83" w:rsidP="0023352C">
            <w:r>
              <w:t>P08: Fredrik Karlsson, Nina Hallberg</w:t>
            </w:r>
          </w:p>
          <w:p w:rsidR="00BF3A83" w:rsidRDefault="00BF3A83" w:rsidP="0023352C">
            <w:r>
              <w:t>F08: Anna Karlsson</w:t>
            </w:r>
          </w:p>
          <w:p w:rsidR="005C4286" w:rsidRDefault="005C4286" w:rsidP="0023352C">
            <w:r>
              <w:t xml:space="preserve">Sara Björklund – Cupen </w:t>
            </w:r>
          </w:p>
          <w:p w:rsidR="00D85512" w:rsidRDefault="00D85512" w:rsidP="0023352C">
            <w:r>
              <w:t xml:space="preserve">Sammankallande: </w:t>
            </w:r>
            <w:r w:rsidR="005E5BCC">
              <w:t>Regina Norling</w:t>
            </w:r>
          </w:p>
          <w:p w:rsidR="00887F53" w:rsidRDefault="00887F53" w:rsidP="00F67129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RPr="006F3C10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 w:rsidP="00BF73ED">
            <w:r>
              <w:t>Förslag till stående dagordning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Genomgång av föregående protokoll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Information från styrelsen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Information till styrelsen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Arbetsfördelning/säsongsplanering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Avrapportering</w:t>
            </w:r>
          </w:p>
          <w:p w:rsidR="00887F53" w:rsidRDefault="00887F53" w:rsidP="0023352C">
            <w:pPr>
              <w:numPr>
                <w:ilvl w:val="0"/>
                <w:numId w:val="9"/>
              </w:numPr>
            </w:pPr>
            <w:r>
              <w:t>Övriga frågor</w:t>
            </w:r>
          </w:p>
          <w:p w:rsidR="00887F53" w:rsidRDefault="00887F53" w:rsidP="009871A0">
            <w:pPr>
              <w:numPr>
                <w:ilvl w:val="0"/>
                <w:numId w:val="9"/>
              </w:numPr>
            </w:pPr>
            <w:r>
              <w:t>Nästa möte</w:t>
            </w:r>
          </w:p>
          <w:p w:rsidR="00887F53" w:rsidRDefault="00887F53" w:rsidP="0023352C">
            <w:r>
              <w:t xml:space="preserve"> 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1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10" w:rsidRPr="00D85512" w:rsidRDefault="006F3C10" w:rsidP="006F3C10">
            <w:pPr>
              <w:rPr>
                <w:b/>
              </w:rPr>
            </w:pPr>
            <w:r w:rsidRPr="00D85512">
              <w:rPr>
                <w:b/>
              </w:rPr>
              <w:t>Genomgång av föregående protokoll</w:t>
            </w:r>
          </w:p>
          <w:p w:rsidR="00CE5BC3" w:rsidRDefault="00E90991" w:rsidP="005112BE">
            <w:pPr>
              <w:suppressAutoHyphens w:val="0"/>
              <w:autoSpaceDE w:val="0"/>
              <w:adjustRightInd w:val="0"/>
              <w:textAlignment w:val="auto"/>
            </w:pPr>
            <w:r>
              <w:t xml:space="preserve">Inga synpunkter </w:t>
            </w:r>
          </w:p>
          <w:p w:rsidR="005112BE" w:rsidRDefault="005112BE" w:rsidP="005112BE">
            <w:pPr>
              <w:suppressAutoHyphens w:val="0"/>
              <w:autoSpaceDE w:val="0"/>
              <w:adjustRightInd w:val="0"/>
              <w:textAlignment w:val="auto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2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6F3C10" w:rsidP="00BF73ED">
            <w:pPr>
              <w:rPr>
                <w:b/>
              </w:rPr>
            </w:pPr>
            <w:r w:rsidRPr="00D85512">
              <w:rPr>
                <w:b/>
              </w:rPr>
              <w:t>Information från styrelsen</w:t>
            </w:r>
          </w:p>
          <w:p w:rsidR="005C4286" w:rsidRDefault="005C4286" w:rsidP="00BF73ED">
            <w:r w:rsidRPr="005C4286">
              <w:t>Alla lag ska lämna in redovisningsblankett för kurser, planering och teori.</w:t>
            </w:r>
            <w:r>
              <w:t xml:space="preserve"> Blankett kommer med protokoll och ska fyllas i av alla lag och lämnas till Anna </w:t>
            </w:r>
            <w:r w:rsidR="009945AB">
              <w:t>Hjertstedt</w:t>
            </w:r>
            <w:r w:rsidR="006433AB">
              <w:t xml:space="preserve"> alt </w:t>
            </w:r>
            <w:proofErr w:type="spellStart"/>
            <w:r w:rsidR="006433AB">
              <w:t>mail</w:t>
            </w:r>
            <w:proofErr w:type="spellEnd"/>
            <w:r w:rsidR="006433AB">
              <w:t xml:space="preserve">: </w:t>
            </w:r>
            <w:hyperlink r:id="rId8" w:history="1">
              <w:r w:rsidR="006433AB" w:rsidRPr="00FB53C6">
                <w:rPr>
                  <w:rStyle w:val="Hyperlnk"/>
                </w:rPr>
                <w:t>anna@friskvardspoolen.com</w:t>
              </w:r>
            </w:hyperlink>
            <w:r w:rsidR="006433AB">
              <w:t xml:space="preserve"> </w:t>
            </w:r>
            <w:r>
              <w:t xml:space="preserve">. Detta för att få poäng hos Sisu som kan </w:t>
            </w:r>
            <w:r w:rsidR="00EB2926">
              <w:t>tillhandahålla utbildning.</w:t>
            </w:r>
          </w:p>
          <w:p w:rsidR="009945AB" w:rsidRDefault="009945AB" w:rsidP="00BF73ED"/>
          <w:p w:rsidR="00EB2926" w:rsidRDefault="00EB2926" w:rsidP="00BF73ED">
            <w:r>
              <w:t>Ledarmöte den 15/11 gäller för alla ledare. Det är viktigt att alla ledare kommer till denna träff.</w:t>
            </w:r>
          </w:p>
          <w:p w:rsidR="00EB2926" w:rsidRDefault="00EB2926" w:rsidP="00BF73ED"/>
          <w:p w:rsidR="00EB2926" w:rsidRDefault="00EB2926" w:rsidP="00BF73ED">
            <w:r>
              <w:t xml:space="preserve">Meddela Anna H hur många tröjor ni har att lämna vidare </w:t>
            </w:r>
            <w:r w:rsidR="009945AB">
              <w:t xml:space="preserve">nästa år </w:t>
            </w:r>
            <w:r>
              <w:t>o</w:t>
            </w:r>
            <w:r w:rsidR="009945AB">
              <w:t>ch hur många samt storlek för 2015</w:t>
            </w:r>
            <w:r>
              <w:t>. Alla barn ska få en matchtröja</w:t>
            </w:r>
            <w:r w:rsidR="009945AB">
              <w:t xml:space="preserve">, det kan vara ärvda och nya. Alla ska spela i Pumatröjor. </w:t>
            </w:r>
          </w:p>
          <w:p w:rsidR="00EB2926" w:rsidRDefault="00EB2926" w:rsidP="00BF73ED"/>
          <w:p w:rsidR="005C0A1E" w:rsidRDefault="0054553C" w:rsidP="003E04AE">
            <w:r>
              <w:lastRenderedPageBreak/>
              <w:t>Framtidsgruppen</w:t>
            </w:r>
            <w:r w:rsidR="00EB2926">
              <w:t xml:space="preserve"> ska äga rum för att vi ser att många barn slutar spela fotboll</w:t>
            </w:r>
            <w:r w:rsidR="009945AB">
              <w:t xml:space="preserve"> i Linghem</w:t>
            </w:r>
            <w:r w:rsidR="00EB2926">
              <w:t xml:space="preserve">. Vi behöver fundera över hur vi kan ha barnen kvar i högre ålder. Vi behöver </w:t>
            </w:r>
            <w:r w:rsidR="009945AB">
              <w:t xml:space="preserve">även </w:t>
            </w:r>
            <w:r w:rsidR="00EB2926">
              <w:t>veta varför</w:t>
            </w:r>
            <w:r w:rsidR="009945AB">
              <w:t xml:space="preserve"> barnen slutar</w:t>
            </w:r>
            <w:r w:rsidR="00EB2926">
              <w:t>.</w:t>
            </w:r>
            <w:r>
              <w:t xml:space="preserve"> Om någon vill vara med går det bra att </w:t>
            </w:r>
            <w:proofErr w:type="spellStart"/>
            <w:r>
              <w:t>maila</w:t>
            </w:r>
            <w:proofErr w:type="spellEnd"/>
            <w:r>
              <w:t xml:space="preserve"> till Anna</w:t>
            </w:r>
            <w:r w:rsidR="009945AB">
              <w:t xml:space="preserve"> H</w:t>
            </w:r>
            <w:r w:rsidR="006433AB">
              <w:t>.</w:t>
            </w:r>
          </w:p>
          <w:p w:rsidR="004F76F9" w:rsidRDefault="004F76F9" w:rsidP="003E04AE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lastRenderedPageBreak/>
              <w:t>3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CE5BC3" w:rsidP="0023352C">
            <w:pPr>
              <w:rPr>
                <w:b/>
              </w:rPr>
            </w:pPr>
            <w:r w:rsidRPr="00D85512">
              <w:rPr>
                <w:b/>
              </w:rPr>
              <w:t xml:space="preserve">Information till styrelsen </w:t>
            </w:r>
          </w:p>
          <w:p w:rsidR="00EB2926" w:rsidRDefault="00EB2926" w:rsidP="0023352C">
            <w:r>
              <w:t xml:space="preserve">Kritning på planerna behövs. </w:t>
            </w:r>
          </w:p>
          <w:p w:rsidR="00EB2926" w:rsidRPr="00EB2926" w:rsidRDefault="00EB2926" w:rsidP="0023352C">
            <w:r>
              <w:t xml:space="preserve">Struktur för utbildning för ledare är önskvärt. </w:t>
            </w:r>
            <w:r w:rsidR="00395C3E">
              <w:t>Sammanställning av utbildningsbehov finns i ett Bokat.</w:t>
            </w:r>
          </w:p>
          <w:p w:rsidR="00503A1A" w:rsidRDefault="00EB2926" w:rsidP="0023352C">
            <w:r>
              <w:t xml:space="preserve">Det finns ett behov av ombytesbås på planerna. </w:t>
            </w:r>
          </w:p>
          <w:p w:rsidR="00EB2926" w:rsidRDefault="00EB2926" w:rsidP="0023352C">
            <w:r>
              <w:t xml:space="preserve">Det borde finnas möjlighet att ta upp en bod vid Tulpanplan med ombytesmöjligheter, sommarvatten och en torrtoalett. Nu kan barnen inte fylla i vattenflaskor och vare sig barn eller publik kan gå på toaletten. </w:t>
            </w:r>
          </w:p>
          <w:p w:rsidR="004F76F9" w:rsidRDefault="004F76F9" w:rsidP="005B32BE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4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89" w:rsidRDefault="008D3F89" w:rsidP="008D3F89">
            <w:pPr>
              <w:rPr>
                <w:b/>
              </w:rPr>
            </w:pPr>
            <w:r w:rsidRPr="00D85512">
              <w:rPr>
                <w:b/>
              </w:rPr>
              <w:t>Arbetsfördelning/säsongsplanering</w:t>
            </w:r>
          </w:p>
          <w:p w:rsidR="00EB2926" w:rsidRDefault="00EB2926" w:rsidP="008D3F89">
            <w:pPr>
              <w:rPr>
                <w:b/>
              </w:rPr>
            </w:pPr>
          </w:p>
          <w:p w:rsidR="00EB2926" w:rsidRDefault="00EB2926" w:rsidP="00EB2926">
            <w:pPr>
              <w:rPr>
                <w:b/>
              </w:rPr>
            </w:pPr>
            <w:r>
              <w:rPr>
                <w:b/>
              </w:rPr>
              <w:t>Wor</w:t>
            </w:r>
            <w:r w:rsidR="005112BE">
              <w:rPr>
                <w:b/>
              </w:rPr>
              <w:t>kshop gällande arbetsordning:</w:t>
            </w:r>
          </w:p>
          <w:p w:rsidR="00EB2926" w:rsidRDefault="00395C3E" w:rsidP="00EB2926">
            <w:r>
              <w:t>+</w:t>
            </w:r>
            <w:r w:rsidR="00EB2926">
              <w:t xml:space="preserve">Vi blir av med tråkiga uppgifter </w:t>
            </w:r>
          </w:p>
          <w:p w:rsidR="001D5611" w:rsidRDefault="00395C3E" w:rsidP="00EB2926">
            <w:r>
              <w:t>+</w:t>
            </w:r>
            <w:r w:rsidR="001D5611">
              <w:t>Vi behöver samla ihop uppgifter som hör samman</w:t>
            </w:r>
          </w:p>
          <w:p w:rsidR="001D5611" w:rsidRDefault="00395C3E" w:rsidP="00EB2926">
            <w:r>
              <w:t>+</w:t>
            </w:r>
            <w:r w:rsidR="001D5611">
              <w:t>Det finns en kortfattad beskrivning av arbetsuppgifter</w:t>
            </w:r>
          </w:p>
          <w:p w:rsidR="00395C3E" w:rsidRDefault="00395C3E" w:rsidP="00395C3E">
            <w:r>
              <w:t>+</w:t>
            </w:r>
            <w:r w:rsidR="001D5611">
              <w:t>Det är viktigt att även engagera föräldrar som inte är ledare</w:t>
            </w:r>
          </w:p>
          <w:p w:rsidR="00EB2926" w:rsidRDefault="00395C3E" w:rsidP="00395C3E">
            <w:proofErr w:type="spellStart"/>
            <w:proofErr w:type="gramStart"/>
            <w:r>
              <w:t>-</w:t>
            </w:r>
            <w:proofErr w:type="gramEnd"/>
            <w:r w:rsidR="00EB2926">
              <w:t>Bristande</w:t>
            </w:r>
            <w:proofErr w:type="spellEnd"/>
            <w:r w:rsidR="00EB2926">
              <w:t xml:space="preserve"> dokumentation </w:t>
            </w:r>
          </w:p>
          <w:p w:rsidR="00EB2926" w:rsidRDefault="00395C3E" w:rsidP="00EB2926">
            <w:proofErr w:type="spellStart"/>
            <w:proofErr w:type="gramStart"/>
            <w:r>
              <w:t>-</w:t>
            </w:r>
            <w:proofErr w:type="gramEnd"/>
            <w:r w:rsidR="00EB2926">
              <w:t>Hela</w:t>
            </w:r>
            <w:proofErr w:type="spellEnd"/>
            <w:r w:rsidR="00EB2926">
              <w:t xml:space="preserve"> tiden måste alla göra nya uppgifter</w:t>
            </w:r>
          </w:p>
          <w:p w:rsidR="00442396" w:rsidRDefault="00442396" w:rsidP="00EB2926">
            <w:proofErr w:type="spellStart"/>
            <w:proofErr w:type="gramStart"/>
            <w:r>
              <w:t>-</w:t>
            </w:r>
            <w:proofErr w:type="gramEnd"/>
            <w:r>
              <w:t>Uppfinner</w:t>
            </w:r>
            <w:proofErr w:type="spellEnd"/>
            <w:r>
              <w:t xml:space="preserve"> hjulet varje år</w:t>
            </w:r>
          </w:p>
          <w:p w:rsidR="00442396" w:rsidRDefault="00442396" w:rsidP="00EB2926">
            <w:proofErr w:type="spellStart"/>
            <w:proofErr w:type="gramStart"/>
            <w:r>
              <w:t>-</w:t>
            </w:r>
            <w:proofErr w:type="gramEnd"/>
            <w:r>
              <w:t>Uppstart</w:t>
            </w:r>
            <w:proofErr w:type="spellEnd"/>
            <w:r>
              <w:t xml:space="preserve"> av lag fungerar inte, för många inblandade?</w:t>
            </w:r>
          </w:p>
          <w:p w:rsidR="009945AB" w:rsidRDefault="009945AB" w:rsidP="00951A95"/>
          <w:p w:rsidR="00725F1D" w:rsidRDefault="001E065B" w:rsidP="00951A95">
            <w:r w:rsidRPr="001E065B">
              <w:t xml:space="preserve">Vi behöver definiera vad ledare ska göra och vad föräldrar ska göra. </w:t>
            </w:r>
            <w:r w:rsidR="00395C3E">
              <w:t>Uppmaning till alla lag att fördela ut lämpliga uppgifter på föräldrar.</w:t>
            </w:r>
          </w:p>
          <w:p w:rsidR="00EC43E9" w:rsidRDefault="00395C3E" w:rsidP="00951A95">
            <w:r>
              <w:t>Linghemscupen och F</w:t>
            </w:r>
            <w:r w:rsidR="001E065B">
              <w:t>otbollskolan kommer</w:t>
            </w:r>
            <w:r>
              <w:t xml:space="preserve"> fortsättningsvis</w:t>
            </w:r>
            <w:r w:rsidR="001E065B">
              <w:t xml:space="preserve"> att </w:t>
            </w:r>
            <w:r>
              <w:t>fördelas på lag enligt tidigare</w:t>
            </w:r>
            <w:r w:rsidR="001E065B">
              <w:t>.</w:t>
            </w:r>
            <w:r>
              <w:t xml:space="preserve"> (Fotbollsskola åldersgrupp 9 och Linghemscup åldergrupp 12).</w:t>
            </w:r>
          </w:p>
          <w:p w:rsidR="001D25B3" w:rsidRDefault="001D25B3" w:rsidP="00951A95">
            <w:pPr>
              <w:rPr>
                <w:b/>
              </w:rPr>
            </w:pPr>
          </w:p>
          <w:p w:rsidR="00EC43E9" w:rsidRPr="00EC43E9" w:rsidRDefault="00EC43E9" w:rsidP="00951A95">
            <w:pPr>
              <w:rPr>
                <w:b/>
              </w:rPr>
            </w:pPr>
            <w:r w:rsidRPr="00EC43E9">
              <w:rPr>
                <w:b/>
              </w:rPr>
              <w:t>Vi slår ihop vissa uppgifter</w:t>
            </w:r>
          </w:p>
          <w:p w:rsidR="00EC43E9" w:rsidRDefault="00EC43E9" w:rsidP="009945AB">
            <w:pPr>
              <w:pStyle w:val="Liststycke"/>
              <w:numPr>
                <w:ilvl w:val="0"/>
                <w:numId w:val="16"/>
              </w:numPr>
            </w:pPr>
            <w:r>
              <w:t>Rustning/avrustning, inventer</w:t>
            </w:r>
            <w:r w:rsidR="00AD30DD">
              <w:t xml:space="preserve">ing av förråd och materialinköp på </w:t>
            </w:r>
            <w:proofErr w:type="spellStart"/>
            <w:r w:rsidR="00AD30DD">
              <w:t>Åkerbo</w:t>
            </w:r>
            <w:proofErr w:type="spellEnd"/>
            <w:r w:rsidR="00AD30DD">
              <w:t xml:space="preserve"> </w:t>
            </w:r>
            <w:proofErr w:type="spellStart"/>
            <w:r w:rsidR="00AD30DD">
              <w:t>resp</w:t>
            </w:r>
            <w:proofErr w:type="spellEnd"/>
            <w:r w:rsidR="00AD30DD">
              <w:t xml:space="preserve"> Trastsångsplan </w:t>
            </w:r>
          </w:p>
          <w:p w:rsidR="00EC43E9" w:rsidRDefault="00EC43E9" w:rsidP="009945AB">
            <w:pPr>
              <w:pStyle w:val="Liststycke"/>
              <w:numPr>
                <w:ilvl w:val="0"/>
                <w:numId w:val="16"/>
              </w:numPr>
            </w:pPr>
            <w:r>
              <w:t xml:space="preserve">Uppstart av lag inkl information och marknadsföring </w:t>
            </w:r>
          </w:p>
          <w:p w:rsidR="00EC43E9" w:rsidRDefault="00934FF1" w:rsidP="009945AB">
            <w:pPr>
              <w:pStyle w:val="Liststycke"/>
              <w:numPr>
                <w:ilvl w:val="0"/>
                <w:numId w:val="16"/>
              </w:numPr>
            </w:pPr>
            <w:r>
              <w:t>Sammankallande håller mapp på</w:t>
            </w:r>
            <w:r w:rsidR="00395C3E">
              <w:t xml:space="preserve"> hemsida för LSK fotbollssektion </w:t>
            </w:r>
            <w:r>
              <w:t>uppdaterad</w:t>
            </w:r>
          </w:p>
          <w:p w:rsidR="00E04D18" w:rsidRDefault="00E04D18" w:rsidP="009945AB">
            <w:pPr>
              <w:pStyle w:val="Liststycke"/>
              <w:numPr>
                <w:ilvl w:val="0"/>
                <w:numId w:val="16"/>
              </w:numPr>
            </w:pPr>
            <w:r>
              <w:t>Sekreterare tar in önskemål från 5 manna lagen och gör deras tidsfördelning inför utesäsong på Trastsångsplan</w:t>
            </w:r>
          </w:p>
          <w:p w:rsidR="001D25B3" w:rsidRDefault="001D25B3" w:rsidP="00951A95"/>
          <w:p w:rsidR="001D25B3" w:rsidRPr="001D25B3" w:rsidRDefault="001D25B3" w:rsidP="00951A95">
            <w:pPr>
              <w:rPr>
                <w:b/>
              </w:rPr>
            </w:pPr>
            <w:r w:rsidRPr="001D25B3">
              <w:rPr>
                <w:b/>
              </w:rPr>
              <w:t xml:space="preserve">Ett lag per uppgift </w:t>
            </w:r>
          </w:p>
          <w:p w:rsidR="001D25B3" w:rsidRDefault="001D25B3" w:rsidP="00951A95">
            <w:r>
              <w:lastRenderedPageBreak/>
              <w:t>Sammankallande</w:t>
            </w:r>
          </w:p>
          <w:p w:rsidR="001D25B3" w:rsidRDefault="001D25B3" w:rsidP="00951A95">
            <w:r>
              <w:t>Sekreterare</w:t>
            </w:r>
          </w:p>
          <w:p w:rsidR="001D25B3" w:rsidRDefault="001D25B3" w:rsidP="00951A95">
            <w:r>
              <w:t>Kassör</w:t>
            </w:r>
          </w:p>
          <w:p w:rsidR="001D25B3" w:rsidRDefault="001D25B3" w:rsidP="00951A95">
            <w:r>
              <w:t xml:space="preserve">Styrelserepresentant </w:t>
            </w:r>
          </w:p>
          <w:p w:rsidR="00AD30DD" w:rsidRDefault="00AD30DD" w:rsidP="00951A95">
            <w:pPr>
              <w:rPr>
                <w:b/>
              </w:rPr>
            </w:pPr>
          </w:p>
          <w:p w:rsidR="00AD30DD" w:rsidRDefault="00AD30DD" w:rsidP="00951A95">
            <w:pPr>
              <w:rPr>
                <w:b/>
              </w:rPr>
            </w:pPr>
            <w:r w:rsidRPr="00AD30DD">
              <w:rPr>
                <w:b/>
              </w:rPr>
              <w:t>Övriga uppgifter</w:t>
            </w:r>
          </w:p>
          <w:p w:rsidR="00AD30DD" w:rsidRPr="00AD30DD" w:rsidRDefault="00AD30DD" w:rsidP="00951A95">
            <w:r w:rsidRPr="00AD30DD">
              <w:t>Lotteriansvarig Linghemscupen</w:t>
            </w:r>
            <w:r>
              <w:t xml:space="preserve"> (barn åldersgrupp 10 och 11)</w:t>
            </w:r>
          </w:p>
          <w:p w:rsidR="00AD30DD" w:rsidRPr="00AD30DD" w:rsidRDefault="00AD30DD" w:rsidP="00951A95">
            <w:r w:rsidRPr="00AD30DD">
              <w:t>Domaransvarig</w:t>
            </w:r>
          </w:p>
          <w:p w:rsidR="00AD30DD" w:rsidRPr="00AD30DD" w:rsidRDefault="00AD30DD" w:rsidP="00951A95">
            <w:r w:rsidRPr="00AD30DD">
              <w:t>Arrangörer Fotbollsskola</w:t>
            </w:r>
            <w:r>
              <w:t xml:space="preserve"> (barn åldersgrupp 9)</w:t>
            </w:r>
          </w:p>
          <w:p w:rsidR="005112BE" w:rsidRPr="00AD30DD" w:rsidRDefault="00AD30DD" w:rsidP="00951A95">
            <w:r w:rsidRPr="00AD30DD">
              <w:t>Arrangörer Linghemscupen</w:t>
            </w:r>
            <w:r>
              <w:t xml:space="preserve"> (barn åldersgrupp 12)</w:t>
            </w:r>
          </w:p>
          <w:p w:rsidR="001D25B3" w:rsidRDefault="001D25B3" w:rsidP="00951A95"/>
          <w:p w:rsidR="001D25B3" w:rsidRDefault="001D25B3" w:rsidP="00951A95">
            <w:r>
              <w:t xml:space="preserve">Hålla ihop och samordna rustning/avrustning, inventering och inköp </w:t>
            </w:r>
            <w:r w:rsidR="00877726">
              <w:t xml:space="preserve">– ett lag </w:t>
            </w:r>
            <w:proofErr w:type="spellStart"/>
            <w:r w:rsidR="00877726">
              <w:t>Åkerbo/Tulpan</w:t>
            </w:r>
            <w:proofErr w:type="spellEnd"/>
            <w:r w:rsidR="00877726">
              <w:t xml:space="preserve"> (10 år) ett lag som tränar på Trast (6 år) (yngst på plan)</w:t>
            </w:r>
          </w:p>
          <w:p w:rsidR="001D25B3" w:rsidRDefault="001D25B3" w:rsidP="00951A95"/>
          <w:p w:rsidR="001D25B3" w:rsidRDefault="001D25B3" w:rsidP="00951A95">
            <w:r>
              <w:t xml:space="preserve">Uppstart av lag – tre lag som jobbar i en grupp </w:t>
            </w:r>
            <w:r w:rsidR="009945AB">
              <w:t xml:space="preserve">där någon överlappar så att det alltid finns någon i gruppen som har kört uppstart av lag tidigare. Det är viktigt att det finns en tydlig introduktion. </w:t>
            </w:r>
          </w:p>
          <w:p w:rsidR="00877726" w:rsidRDefault="00877726" w:rsidP="00951A95"/>
          <w:p w:rsidR="004F76F9" w:rsidRDefault="00E90991" w:rsidP="00E90991">
            <w:r>
              <w:t xml:space="preserve">Nästa möte jobbar vi med att skriva ner hur uppgifterna har sett ut under året och att planera inför kommande år. </w:t>
            </w:r>
          </w:p>
          <w:p w:rsidR="00E90991" w:rsidRDefault="00E90991" w:rsidP="00E90991"/>
          <w:p w:rsidR="00E90991" w:rsidRDefault="00E90991" w:rsidP="00E90991">
            <w:r>
              <w:t>11 uppgifter finns som fördelas ut på 5 oc</w:t>
            </w:r>
            <w:r w:rsidR="005112BE">
              <w:t>h 7-mannalagen, total sammanställning:</w:t>
            </w:r>
          </w:p>
          <w:p w:rsidR="005112BE" w:rsidRDefault="005112BE" w:rsidP="005112BE">
            <w:pPr>
              <w:pStyle w:val="Liststycke"/>
              <w:numPr>
                <w:ilvl w:val="0"/>
                <w:numId w:val="16"/>
              </w:numPr>
            </w:pPr>
            <w:r>
              <w:t xml:space="preserve">Rustning/avrustning, inventering av förråd och materialinköp på </w:t>
            </w:r>
            <w:proofErr w:type="spellStart"/>
            <w:r>
              <w:t>Åkerbo</w:t>
            </w:r>
            <w:proofErr w:type="spellEnd"/>
            <w:r>
              <w:t xml:space="preserve"> </w:t>
            </w:r>
          </w:p>
          <w:p w:rsidR="005112BE" w:rsidRDefault="005112BE" w:rsidP="005112BE">
            <w:pPr>
              <w:pStyle w:val="Liststycke"/>
              <w:numPr>
                <w:ilvl w:val="0"/>
                <w:numId w:val="16"/>
              </w:numPr>
            </w:pPr>
            <w:r>
              <w:t xml:space="preserve">Rustning/avrustning, inventering av förråd och materialinköp på Trastsångsplan </w:t>
            </w:r>
          </w:p>
          <w:p w:rsidR="005112BE" w:rsidRDefault="005112BE" w:rsidP="005112BE">
            <w:pPr>
              <w:pStyle w:val="Liststycke"/>
              <w:numPr>
                <w:ilvl w:val="0"/>
                <w:numId w:val="16"/>
              </w:numPr>
            </w:pPr>
            <w:proofErr w:type="spellStart"/>
            <w:r>
              <w:t>Uppstart</w:t>
            </w:r>
            <w:proofErr w:type="spellEnd"/>
            <w:r>
              <w:t xml:space="preserve"> av lag inkl information och marknadsföring </w:t>
            </w:r>
          </w:p>
          <w:p w:rsidR="005112BE" w:rsidRDefault="005112BE" w:rsidP="005112BE">
            <w:pPr>
              <w:pStyle w:val="Liststycke"/>
              <w:numPr>
                <w:ilvl w:val="0"/>
                <w:numId w:val="19"/>
              </w:numPr>
            </w:pPr>
            <w:r>
              <w:t>Sammankallande</w:t>
            </w:r>
          </w:p>
          <w:p w:rsidR="005112BE" w:rsidRDefault="005112BE" w:rsidP="005112BE">
            <w:pPr>
              <w:pStyle w:val="Liststycke"/>
              <w:numPr>
                <w:ilvl w:val="0"/>
                <w:numId w:val="19"/>
              </w:numPr>
            </w:pPr>
            <w:r>
              <w:t>Sekreterare</w:t>
            </w:r>
          </w:p>
          <w:p w:rsidR="005112BE" w:rsidRDefault="005112BE" w:rsidP="005112BE">
            <w:pPr>
              <w:pStyle w:val="Liststycke"/>
              <w:numPr>
                <w:ilvl w:val="0"/>
                <w:numId w:val="19"/>
              </w:numPr>
            </w:pPr>
            <w:r>
              <w:t>Kassör</w:t>
            </w:r>
          </w:p>
          <w:p w:rsidR="005112BE" w:rsidRDefault="005112BE" w:rsidP="005112BE">
            <w:pPr>
              <w:pStyle w:val="Liststycke"/>
              <w:numPr>
                <w:ilvl w:val="0"/>
                <w:numId w:val="19"/>
              </w:numPr>
            </w:pPr>
            <w:r>
              <w:t xml:space="preserve">Styrelserepresentant </w:t>
            </w:r>
          </w:p>
          <w:p w:rsidR="005112BE" w:rsidRPr="00AD30DD" w:rsidRDefault="005112BE" w:rsidP="005112BE">
            <w:pPr>
              <w:pStyle w:val="Liststycke"/>
              <w:numPr>
                <w:ilvl w:val="0"/>
                <w:numId w:val="20"/>
              </w:numPr>
            </w:pPr>
            <w:r w:rsidRPr="00AD30DD">
              <w:t>Lotteriansvarig Linghemscupen</w:t>
            </w:r>
            <w:r>
              <w:t xml:space="preserve"> </w:t>
            </w:r>
          </w:p>
          <w:p w:rsidR="005112BE" w:rsidRPr="00AD30DD" w:rsidRDefault="005112BE" w:rsidP="005112BE">
            <w:pPr>
              <w:pStyle w:val="Liststycke"/>
              <w:numPr>
                <w:ilvl w:val="0"/>
                <w:numId w:val="20"/>
              </w:numPr>
            </w:pPr>
            <w:r w:rsidRPr="00AD30DD">
              <w:t>Domaransvarig</w:t>
            </w:r>
          </w:p>
          <w:p w:rsidR="005112BE" w:rsidRPr="00AD30DD" w:rsidRDefault="005112BE" w:rsidP="005112BE">
            <w:pPr>
              <w:pStyle w:val="Liststycke"/>
              <w:numPr>
                <w:ilvl w:val="0"/>
                <w:numId w:val="20"/>
              </w:numPr>
            </w:pPr>
            <w:r w:rsidRPr="00AD30DD">
              <w:t>Arrangörer Fotbollsskola</w:t>
            </w:r>
            <w:r>
              <w:t xml:space="preserve"> </w:t>
            </w:r>
          </w:p>
          <w:p w:rsidR="005112BE" w:rsidRDefault="005112BE" w:rsidP="00E90991">
            <w:pPr>
              <w:pStyle w:val="Liststycke"/>
              <w:numPr>
                <w:ilvl w:val="0"/>
                <w:numId w:val="20"/>
              </w:numPr>
            </w:pPr>
            <w:r w:rsidRPr="00AD30DD">
              <w:t>Arrangörer Linghemscupen</w:t>
            </w:r>
            <w:r>
              <w:t xml:space="preserve"> </w:t>
            </w:r>
          </w:p>
          <w:p w:rsidR="00E90991" w:rsidRPr="00725F1D" w:rsidRDefault="00E90991" w:rsidP="00E90991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lastRenderedPageBreak/>
              <w:t>5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 w:rsidP="00F4607F">
            <w:pPr>
              <w:rPr>
                <w:b/>
              </w:rPr>
            </w:pPr>
            <w:r w:rsidRPr="00D85512">
              <w:rPr>
                <w:b/>
              </w:rPr>
              <w:t>Avrapportering</w:t>
            </w:r>
          </w:p>
          <w:p w:rsidR="00E90991" w:rsidRDefault="00E90991" w:rsidP="00F4607F">
            <w:r>
              <w:t xml:space="preserve">Fotbollar </w:t>
            </w:r>
            <w:r w:rsidR="009945AB">
              <w:t xml:space="preserve">för inomhusträning </w:t>
            </w:r>
            <w:r>
              <w:t xml:space="preserve">hämtas </w:t>
            </w:r>
            <w:r w:rsidR="007928FD">
              <w:t xml:space="preserve">i </w:t>
            </w:r>
            <w:proofErr w:type="spellStart"/>
            <w:r w:rsidR="007928FD">
              <w:t>Åkerboförrådet</w:t>
            </w:r>
            <w:proofErr w:type="spellEnd"/>
          </w:p>
          <w:p w:rsidR="00EB2926" w:rsidRDefault="00E90991" w:rsidP="00F4607F">
            <w:r>
              <w:t xml:space="preserve">Taggar delar Elisabeth ut, önskvärt är att det ska finnas fler taggar per lag. </w:t>
            </w:r>
          </w:p>
          <w:p w:rsidR="00E90991" w:rsidRDefault="00E90991" w:rsidP="00F4607F">
            <w:r>
              <w:lastRenderedPageBreak/>
              <w:t>Vi önskar oss ett skåp där vi kan ha material</w:t>
            </w:r>
            <w:r w:rsidR="009945AB">
              <w:t xml:space="preserve"> i Linhemsskolan</w:t>
            </w:r>
          </w:p>
          <w:p w:rsidR="00E90991" w:rsidRDefault="00E90991" w:rsidP="00F4607F">
            <w:r>
              <w:t xml:space="preserve">Fotbollskolan kan komma att ha färre dagar </w:t>
            </w:r>
            <w:r w:rsidR="000D66A7">
              <w:t>2015</w:t>
            </w:r>
            <w:r w:rsidR="009945AB">
              <w:t xml:space="preserve"> – planeringsgruppen får fatta beslut om det. </w:t>
            </w:r>
          </w:p>
          <w:p w:rsidR="000D66A7" w:rsidRDefault="000D66A7" w:rsidP="00F4607F">
            <w:r>
              <w:t xml:space="preserve">Ringar till västarna på </w:t>
            </w:r>
            <w:proofErr w:type="spellStart"/>
            <w:r>
              <w:t>Åkerbo</w:t>
            </w:r>
            <w:proofErr w:type="spellEnd"/>
            <w:r>
              <w:t xml:space="preserve"> behövs</w:t>
            </w:r>
          </w:p>
          <w:p w:rsidR="000D66A7" w:rsidRDefault="000D66A7" w:rsidP="00F4607F">
            <w:r>
              <w:t>Bra att alla anmäler sig till ledarträffen i november</w:t>
            </w:r>
          </w:p>
          <w:p w:rsidR="000D66A7" w:rsidRDefault="000D66A7" w:rsidP="00F4607F">
            <w:r>
              <w:t xml:space="preserve">Endast de som var med på fördelningsmötet får tider inomhus. </w:t>
            </w:r>
          </w:p>
          <w:p w:rsidR="004F76F9" w:rsidRPr="00D85512" w:rsidRDefault="004F76F9" w:rsidP="00836A05">
            <w:pPr>
              <w:rPr>
                <w:color w:val="FF000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lastRenderedPageBreak/>
              <w:t>6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512" w:rsidRDefault="00887F53" w:rsidP="009E1E23">
            <w:pPr>
              <w:rPr>
                <w:b/>
              </w:rPr>
            </w:pPr>
            <w:r w:rsidRPr="00D85512">
              <w:rPr>
                <w:b/>
              </w:rPr>
              <w:t>Övriga frågor</w:t>
            </w:r>
          </w:p>
          <w:p w:rsidR="005112BE" w:rsidRDefault="005112BE" w:rsidP="005C4286">
            <w:r>
              <w:t xml:space="preserve">Frågan om det går att träna 5 manna lag på Lingheden kom upp. Anledningen till att de inte används är att det är matcher på Lingheden och om de infaller samtidigt som träning av 5 manna lag finns ingen säkerhet för bollar som går utanför plan. Samt att planerna inte håller för </w:t>
            </w:r>
            <w:proofErr w:type="spellStart"/>
            <w:r>
              <w:t>för</w:t>
            </w:r>
            <w:proofErr w:type="spellEnd"/>
            <w:r>
              <w:t xml:space="preserve"> stort slitage, används därför till 5 manna </w:t>
            </w:r>
            <w:proofErr w:type="spellStart"/>
            <w:r>
              <w:t>sammansdrag</w:t>
            </w:r>
            <w:proofErr w:type="spellEnd"/>
            <w:r>
              <w:t>.</w:t>
            </w:r>
          </w:p>
          <w:p w:rsidR="0054553C" w:rsidRDefault="0054553C" w:rsidP="005C4286"/>
          <w:p w:rsidR="0054553C" w:rsidRDefault="0054553C" w:rsidP="005C4286">
            <w:r>
              <w:t xml:space="preserve">Det saknas bollar i </w:t>
            </w:r>
            <w:proofErr w:type="spellStart"/>
            <w:r>
              <w:t>strl</w:t>
            </w:r>
            <w:proofErr w:type="spellEnd"/>
            <w:r>
              <w:t xml:space="preserve"> 4 som är föreningens bollar. Vissa lag har egna bollar för att ordna allt praktiskt. </w:t>
            </w:r>
          </w:p>
          <w:p w:rsidR="005112BE" w:rsidRDefault="005112BE" w:rsidP="005C4286"/>
          <w:p w:rsidR="005112BE" w:rsidRPr="005C4286" w:rsidRDefault="005112BE" w:rsidP="005C4286">
            <w:r>
              <w:t xml:space="preserve">Ett brev från arrangörerna av Linghemscupen kommer att skickas ut enligt sändlista för ledare. Detta ska skickas ut till alla föräldrar, innehåller </w:t>
            </w:r>
            <w:proofErr w:type="spellStart"/>
            <w:r>
              <w:t>bl</w:t>
            </w:r>
            <w:proofErr w:type="spellEnd"/>
            <w:r>
              <w:t xml:space="preserve"> a information om resultat och hur arbetsuppgifter ska utföras på cupen nästa år.</w:t>
            </w:r>
          </w:p>
          <w:p w:rsidR="00A37B95" w:rsidRDefault="00A37B95" w:rsidP="00A37B9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9637C2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C2" w:rsidRDefault="009637C2">
            <w:r>
              <w:t>7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C2" w:rsidRDefault="009637C2" w:rsidP="009E1E23">
            <w:pPr>
              <w:rPr>
                <w:b/>
              </w:rPr>
            </w:pPr>
            <w:r w:rsidRPr="00D85512">
              <w:rPr>
                <w:b/>
              </w:rPr>
              <w:t>Nästa möte</w:t>
            </w:r>
          </w:p>
          <w:p w:rsidR="004F76F9" w:rsidRDefault="005112BE" w:rsidP="009637C2">
            <w:r>
              <w:t>Tisdag 18/11 kl 18.00 på Lingheden</w:t>
            </w:r>
            <w:r w:rsidR="00E04D18">
              <w:t xml:space="preserve"> </w:t>
            </w:r>
          </w:p>
          <w:p w:rsidR="00E04D18" w:rsidRDefault="005112BE" w:rsidP="009637C2">
            <w:r>
              <w:t>F</w:t>
            </w:r>
            <w:r w:rsidR="00E04D18">
              <w:t>ördelning</w:t>
            </w:r>
            <w:r>
              <w:t xml:space="preserve"> av nästa års arbetsfördelning kommer att ske samt grupparbete för att sammanställa vad som ingår i arbetsfördelningarna.</w:t>
            </w:r>
          </w:p>
          <w:p w:rsidR="005112BE" w:rsidRDefault="005112BE" w:rsidP="009637C2"/>
          <w:p w:rsidR="005112BE" w:rsidRDefault="005112BE" w:rsidP="009637C2">
            <w:r>
              <w:t>Varje lag ska närvara, om ni som ledare inte kan närvara skickar ni en förälder.</w:t>
            </w:r>
          </w:p>
          <w:p w:rsidR="00D85512" w:rsidRDefault="00D85512" w:rsidP="00A37B9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C2" w:rsidRDefault="009637C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C2" w:rsidRDefault="009637C2"/>
        </w:tc>
      </w:tr>
    </w:tbl>
    <w:p w:rsidR="00887F53" w:rsidRDefault="00887F53"/>
    <w:p w:rsidR="009637C2" w:rsidRDefault="009637C2">
      <w:r>
        <w:t>Sammankallande/</w:t>
      </w:r>
      <w:r w:rsidR="004D71E8">
        <w:t>ordförande</w:t>
      </w:r>
    </w:p>
    <w:p w:rsidR="00887F53" w:rsidRDefault="009637C2">
      <w:r>
        <w:t>Regina Norling</w:t>
      </w:r>
      <w:r w:rsidR="00887F53">
        <w:t>  </w:t>
      </w:r>
    </w:p>
    <w:p w:rsidR="004D71E8" w:rsidRDefault="004D71E8">
      <w:r>
        <w:t>Sekreterare</w:t>
      </w:r>
    </w:p>
    <w:p w:rsidR="004D71E8" w:rsidRDefault="004F76F9">
      <w:r>
        <w:t>Sanna</w:t>
      </w:r>
      <w:r w:rsidR="000D66A7">
        <w:t xml:space="preserve"> Detlefsen</w:t>
      </w:r>
      <w:r>
        <w:t xml:space="preserve"> F- 07</w:t>
      </w:r>
    </w:p>
    <w:sectPr w:rsidR="004D71E8" w:rsidSect="00B13124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F01" w:rsidRDefault="00831F01" w:rsidP="00B13124">
      <w:r>
        <w:separator/>
      </w:r>
    </w:p>
  </w:endnote>
  <w:endnote w:type="continuationSeparator" w:id="0">
    <w:p w:rsidR="00831F01" w:rsidRDefault="00831F01" w:rsidP="00B13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91" w:rsidRDefault="004274D3">
    <w:pPr>
      <w:pStyle w:val="Sidfot"/>
      <w:jc w:val="right"/>
    </w:pPr>
    <w:fldSimple w:instr=" PAGE ">
      <w:r w:rsidR="001F1B7D">
        <w:rPr>
          <w:noProof/>
        </w:rPr>
        <w:t>1</w:t>
      </w:r>
    </w:fldSimple>
  </w:p>
  <w:p w:rsidR="00E90991" w:rsidRDefault="00E90991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F01" w:rsidRDefault="00831F01" w:rsidP="00B13124">
      <w:r w:rsidRPr="00B13124">
        <w:rPr>
          <w:color w:val="000000"/>
        </w:rPr>
        <w:separator/>
      </w:r>
    </w:p>
  </w:footnote>
  <w:footnote w:type="continuationSeparator" w:id="0">
    <w:p w:rsidR="00831F01" w:rsidRDefault="00831F01" w:rsidP="00B13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91" w:rsidRDefault="00E90991">
    <w:pPr>
      <w:rPr>
        <w:rStyle w:val="Standardstycketeckensnitt1"/>
        <w:sz w:val="40"/>
        <w:szCs w:val="40"/>
      </w:rPr>
    </w:pPr>
    <w:r>
      <w:rPr>
        <w:noProof/>
      </w:rPr>
      <w:drawing>
        <wp:inline distT="0" distB="0" distL="0" distR="0">
          <wp:extent cx="1000125" cy="1000125"/>
          <wp:effectExtent l="19050" t="0" r="9525" b="0"/>
          <wp:docPr id="1" name="Picture 1" descr="Beskrivning: \\selsfile\userdirs\KL\My Documents\Privat\LSK\LSK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ning: \\selsfile\userdirs\KL\My Documents\Privat\LSK\LSK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Standardstycketeckensnitt1"/>
        <w:sz w:val="40"/>
        <w:szCs w:val="40"/>
      </w:rPr>
      <w:t>Mötesanteckningar från</w:t>
    </w:r>
  </w:p>
  <w:p w:rsidR="00E90991" w:rsidRDefault="00E90991" w:rsidP="002C4C2F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LSK Fotboll 5- och 7-</w:t>
    </w:r>
    <w:r w:rsidRPr="0023352C">
      <w:rPr>
        <w:rStyle w:val="Standardstycketeckensnitt1"/>
        <w:sz w:val="40"/>
        <w:szCs w:val="40"/>
      </w:rPr>
      <w:t>manna</w:t>
    </w:r>
    <w:r>
      <w:rPr>
        <w:rStyle w:val="Standardstycketeckensnitt1"/>
        <w:sz w:val="40"/>
        <w:szCs w:val="40"/>
      </w:rPr>
      <w:t xml:space="preserve"> kommittén  </w:t>
    </w:r>
  </w:p>
  <w:p w:rsidR="00E90991" w:rsidRDefault="00E90991" w:rsidP="001F1B7D">
    <w:pPr>
      <w:ind w:firstLine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2014-10-12</w:t>
    </w:r>
  </w:p>
  <w:p w:rsidR="00E90991" w:rsidRDefault="00E90991" w:rsidP="00720E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BE756F8"/>
    <w:multiLevelType w:val="hybridMultilevel"/>
    <w:tmpl w:val="53C4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001C1"/>
    <w:multiLevelType w:val="hybridMultilevel"/>
    <w:tmpl w:val="F9CEE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18198C"/>
    <w:multiLevelType w:val="hybridMultilevel"/>
    <w:tmpl w:val="B11C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C5E01"/>
    <w:multiLevelType w:val="hybridMultilevel"/>
    <w:tmpl w:val="B96AC6EA"/>
    <w:lvl w:ilvl="0" w:tplc="9B4400E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F93DD7"/>
    <w:multiLevelType w:val="hybridMultilevel"/>
    <w:tmpl w:val="300C90F8"/>
    <w:lvl w:ilvl="0" w:tplc="1430CED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834AE"/>
    <w:multiLevelType w:val="hybridMultilevel"/>
    <w:tmpl w:val="55B8C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A4D16"/>
    <w:multiLevelType w:val="hybridMultilevel"/>
    <w:tmpl w:val="90E2B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D65AA"/>
    <w:multiLevelType w:val="hybridMultilevel"/>
    <w:tmpl w:val="08DEA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95B6C"/>
    <w:multiLevelType w:val="hybridMultilevel"/>
    <w:tmpl w:val="ADA654D4"/>
    <w:lvl w:ilvl="0" w:tplc="343AE4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535718"/>
    <w:multiLevelType w:val="hybridMultilevel"/>
    <w:tmpl w:val="2E5E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A727DB"/>
    <w:multiLevelType w:val="hybridMultilevel"/>
    <w:tmpl w:val="60C28F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70A24"/>
    <w:multiLevelType w:val="hybridMultilevel"/>
    <w:tmpl w:val="A164F7D0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4D34CF4"/>
    <w:multiLevelType w:val="hybridMultilevel"/>
    <w:tmpl w:val="350E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A7A18"/>
    <w:multiLevelType w:val="hybridMultilevel"/>
    <w:tmpl w:val="8D847FA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D9B1ACC"/>
    <w:multiLevelType w:val="hybridMultilevel"/>
    <w:tmpl w:val="F5D81306"/>
    <w:lvl w:ilvl="0" w:tplc="B63A7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C77B8"/>
    <w:multiLevelType w:val="hybridMultilevel"/>
    <w:tmpl w:val="8D42A220"/>
    <w:lvl w:ilvl="0" w:tplc="B9E2C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86651"/>
    <w:multiLevelType w:val="hybridMultilevel"/>
    <w:tmpl w:val="A604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3"/>
  </w:num>
  <w:num w:numId="5">
    <w:abstractNumId w:val="4"/>
  </w:num>
  <w:num w:numId="6">
    <w:abstractNumId w:val="15"/>
  </w:num>
  <w:num w:numId="7">
    <w:abstractNumId w:val="5"/>
  </w:num>
  <w:num w:numId="8">
    <w:abstractNumId w:val="13"/>
  </w:num>
  <w:num w:numId="9">
    <w:abstractNumId w:val="14"/>
  </w:num>
  <w:num w:numId="10">
    <w:abstractNumId w:val="11"/>
  </w:num>
  <w:num w:numId="11">
    <w:abstractNumId w:val="6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6">
    <w:abstractNumId w:val="9"/>
  </w:num>
  <w:num w:numId="17">
    <w:abstractNumId w:val="18"/>
  </w:num>
  <w:num w:numId="18">
    <w:abstractNumId w:val="17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autoHyphenation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13124"/>
    <w:rsid w:val="00032F9B"/>
    <w:rsid w:val="0004230B"/>
    <w:rsid w:val="000521F3"/>
    <w:rsid w:val="000637D4"/>
    <w:rsid w:val="00081415"/>
    <w:rsid w:val="00085A4D"/>
    <w:rsid w:val="000A7812"/>
    <w:rsid w:val="000B05AE"/>
    <w:rsid w:val="000C162D"/>
    <w:rsid w:val="000C61DC"/>
    <w:rsid w:val="000D66A7"/>
    <w:rsid w:val="000E44F0"/>
    <w:rsid w:val="000F36C6"/>
    <w:rsid w:val="00107F3F"/>
    <w:rsid w:val="00127AF1"/>
    <w:rsid w:val="0014093B"/>
    <w:rsid w:val="00141BD5"/>
    <w:rsid w:val="001468C2"/>
    <w:rsid w:val="00147FC3"/>
    <w:rsid w:val="00154CE4"/>
    <w:rsid w:val="001566D4"/>
    <w:rsid w:val="00195F18"/>
    <w:rsid w:val="001A6D7A"/>
    <w:rsid w:val="001C07CC"/>
    <w:rsid w:val="001C1B8C"/>
    <w:rsid w:val="001D25B3"/>
    <w:rsid w:val="001D5611"/>
    <w:rsid w:val="001D6E54"/>
    <w:rsid w:val="001D7020"/>
    <w:rsid w:val="001E065B"/>
    <w:rsid w:val="001E3CF8"/>
    <w:rsid w:val="001E5718"/>
    <w:rsid w:val="001F1B7D"/>
    <w:rsid w:val="001F3B44"/>
    <w:rsid w:val="001F5FC3"/>
    <w:rsid w:val="0020126E"/>
    <w:rsid w:val="0020585B"/>
    <w:rsid w:val="00211C06"/>
    <w:rsid w:val="00213431"/>
    <w:rsid w:val="002223F6"/>
    <w:rsid w:val="00227CB6"/>
    <w:rsid w:val="002302E7"/>
    <w:rsid w:val="0023352C"/>
    <w:rsid w:val="00255EA9"/>
    <w:rsid w:val="00257C93"/>
    <w:rsid w:val="0026620F"/>
    <w:rsid w:val="002759A3"/>
    <w:rsid w:val="002839DE"/>
    <w:rsid w:val="002963B7"/>
    <w:rsid w:val="002A6967"/>
    <w:rsid w:val="002C4C2F"/>
    <w:rsid w:val="002C4D56"/>
    <w:rsid w:val="002D1DDF"/>
    <w:rsid w:val="00323361"/>
    <w:rsid w:val="00333205"/>
    <w:rsid w:val="003803FC"/>
    <w:rsid w:val="003931FD"/>
    <w:rsid w:val="00395C3E"/>
    <w:rsid w:val="003A78B0"/>
    <w:rsid w:val="003D1379"/>
    <w:rsid w:val="003E04AE"/>
    <w:rsid w:val="003E435C"/>
    <w:rsid w:val="003F1342"/>
    <w:rsid w:val="004147B5"/>
    <w:rsid w:val="00423B8C"/>
    <w:rsid w:val="004274D3"/>
    <w:rsid w:val="00442396"/>
    <w:rsid w:val="004457E9"/>
    <w:rsid w:val="0045737A"/>
    <w:rsid w:val="00473686"/>
    <w:rsid w:val="00485B96"/>
    <w:rsid w:val="004953AA"/>
    <w:rsid w:val="004A0B9A"/>
    <w:rsid w:val="004A7696"/>
    <w:rsid w:val="004B1659"/>
    <w:rsid w:val="004D142A"/>
    <w:rsid w:val="004D71E8"/>
    <w:rsid w:val="004E6D30"/>
    <w:rsid w:val="004F2AB6"/>
    <w:rsid w:val="004F7337"/>
    <w:rsid w:val="004F76F9"/>
    <w:rsid w:val="00503A1A"/>
    <w:rsid w:val="005112BE"/>
    <w:rsid w:val="0051142A"/>
    <w:rsid w:val="00515222"/>
    <w:rsid w:val="00515E9B"/>
    <w:rsid w:val="00531C74"/>
    <w:rsid w:val="00531D2E"/>
    <w:rsid w:val="00536CBA"/>
    <w:rsid w:val="0054553C"/>
    <w:rsid w:val="00564366"/>
    <w:rsid w:val="00581E79"/>
    <w:rsid w:val="00596A1F"/>
    <w:rsid w:val="005977E4"/>
    <w:rsid w:val="005A0B3E"/>
    <w:rsid w:val="005A0D5F"/>
    <w:rsid w:val="005A7CC3"/>
    <w:rsid w:val="005B135E"/>
    <w:rsid w:val="005B32BE"/>
    <w:rsid w:val="005B5A34"/>
    <w:rsid w:val="005C0A1E"/>
    <w:rsid w:val="005C2AAE"/>
    <w:rsid w:val="005C4286"/>
    <w:rsid w:val="005D5CA7"/>
    <w:rsid w:val="005E5BCC"/>
    <w:rsid w:val="005F49A0"/>
    <w:rsid w:val="00613CBB"/>
    <w:rsid w:val="00615DF3"/>
    <w:rsid w:val="00624F2A"/>
    <w:rsid w:val="00626DF0"/>
    <w:rsid w:val="00627D31"/>
    <w:rsid w:val="006433AB"/>
    <w:rsid w:val="006537A3"/>
    <w:rsid w:val="006665BF"/>
    <w:rsid w:val="00670865"/>
    <w:rsid w:val="00672FD5"/>
    <w:rsid w:val="00692B03"/>
    <w:rsid w:val="006B2C0D"/>
    <w:rsid w:val="006B54CF"/>
    <w:rsid w:val="006E1DA0"/>
    <w:rsid w:val="006F3C10"/>
    <w:rsid w:val="006F5B73"/>
    <w:rsid w:val="00720E78"/>
    <w:rsid w:val="00725F1D"/>
    <w:rsid w:val="0072672B"/>
    <w:rsid w:val="0072789B"/>
    <w:rsid w:val="00751F97"/>
    <w:rsid w:val="00760F71"/>
    <w:rsid w:val="00766ED4"/>
    <w:rsid w:val="0077445A"/>
    <w:rsid w:val="00786434"/>
    <w:rsid w:val="00786D05"/>
    <w:rsid w:val="00787292"/>
    <w:rsid w:val="007918CC"/>
    <w:rsid w:val="007928FD"/>
    <w:rsid w:val="007A2352"/>
    <w:rsid w:val="007B4B47"/>
    <w:rsid w:val="007B78D7"/>
    <w:rsid w:val="007C09DF"/>
    <w:rsid w:val="007C6B27"/>
    <w:rsid w:val="007C7A2A"/>
    <w:rsid w:val="007D7F25"/>
    <w:rsid w:val="00831F01"/>
    <w:rsid w:val="00836A05"/>
    <w:rsid w:val="008542E5"/>
    <w:rsid w:val="00877726"/>
    <w:rsid w:val="00882E68"/>
    <w:rsid w:val="00887F53"/>
    <w:rsid w:val="008946F5"/>
    <w:rsid w:val="008D3F89"/>
    <w:rsid w:val="008D43F3"/>
    <w:rsid w:val="00901D41"/>
    <w:rsid w:val="00905B26"/>
    <w:rsid w:val="009118D2"/>
    <w:rsid w:val="0091622A"/>
    <w:rsid w:val="00917A16"/>
    <w:rsid w:val="009225E7"/>
    <w:rsid w:val="00934FF1"/>
    <w:rsid w:val="00950ABF"/>
    <w:rsid w:val="00951A95"/>
    <w:rsid w:val="00961457"/>
    <w:rsid w:val="009637C2"/>
    <w:rsid w:val="009701E5"/>
    <w:rsid w:val="00976BA5"/>
    <w:rsid w:val="009871A0"/>
    <w:rsid w:val="009945AB"/>
    <w:rsid w:val="009A4088"/>
    <w:rsid w:val="009A5237"/>
    <w:rsid w:val="009A7133"/>
    <w:rsid w:val="009B0B71"/>
    <w:rsid w:val="009B3CD2"/>
    <w:rsid w:val="009C0C67"/>
    <w:rsid w:val="009E174C"/>
    <w:rsid w:val="009E1E23"/>
    <w:rsid w:val="009E6394"/>
    <w:rsid w:val="00A05836"/>
    <w:rsid w:val="00A05FD4"/>
    <w:rsid w:val="00A06FDF"/>
    <w:rsid w:val="00A16FCE"/>
    <w:rsid w:val="00A24648"/>
    <w:rsid w:val="00A2576D"/>
    <w:rsid w:val="00A35200"/>
    <w:rsid w:val="00A37B95"/>
    <w:rsid w:val="00A455FA"/>
    <w:rsid w:val="00A54221"/>
    <w:rsid w:val="00A712E5"/>
    <w:rsid w:val="00A91A0D"/>
    <w:rsid w:val="00AA7A2E"/>
    <w:rsid w:val="00AA7C52"/>
    <w:rsid w:val="00AB4E4B"/>
    <w:rsid w:val="00AC0EF3"/>
    <w:rsid w:val="00AD30DD"/>
    <w:rsid w:val="00AD4A22"/>
    <w:rsid w:val="00AE4F66"/>
    <w:rsid w:val="00AF5CB9"/>
    <w:rsid w:val="00B13124"/>
    <w:rsid w:val="00B8031A"/>
    <w:rsid w:val="00BB1B59"/>
    <w:rsid w:val="00BC1EAB"/>
    <w:rsid w:val="00BD2FEF"/>
    <w:rsid w:val="00BD3000"/>
    <w:rsid w:val="00BD7952"/>
    <w:rsid w:val="00BF3A83"/>
    <w:rsid w:val="00BF73ED"/>
    <w:rsid w:val="00BF75A8"/>
    <w:rsid w:val="00C05393"/>
    <w:rsid w:val="00C1446B"/>
    <w:rsid w:val="00C2053A"/>
    <w:rsid w:val="00C764FB"/>
    <w:rsid w:val="00C934E8"/>
    <w:rsid w:val="00C97124"/>
    <w:rsid w:val="00CB4344"/>
    <w:rsid w:val="00CC1534"/>
    <w:rsid w:val="00CC3B55"/>
    <w:rsid w:val="00CD1B7D"/>
    <w:rsid w:val="00CE5BC3"/>
    <w:rsid w:val="00D02413"/>
    <w:rsid w:val="00D15433"/>
    <w:rsid w:val="00D3105E"/>
    <w:rsid w:val="00D41419"/>
    <w:rsid w:val="00D4190C"/>
    <w:rsid w:val="00D51CE4"/>
    <w:rsid w:val="00D60476"/>
    <w:rsid w:val="00D65AB2"/>
    <w:rsid w:val="00D811C5"/>
    <w:rsid w:val="00D85512"/>
    <w:rsid w:val="00D87F88"/>
    <w:rsid w:val="00DA2DF3"/>
    <w:rsid w:val="00DA36B5"/>
    <w:rsid w:val="00DB0527"/>
    <w:rsid w:val="00DB1490"/>
    <w:rsid w:val="00DB78A7"/>
    <w:rsid w:val="00DC38AF"/>
    <w:rsid w:val="00DE0D94"/>
    <w:rsid w:val="00E04D18"/>
    <w:rsid w:val="00E2412E"/>
    <w:rsid w:val="00E241B9"/>
    <w:rsid w:val="00E3422C"/>
    <w:rsid w:val="00E37681"/>
    <w:rsid w:val="00E41B76"/>
    <w:rsid w:val="00E47C03"/>
    <w:rsid w:val="00E55F4D"/>
    <w:rsid w:val="00E720E4"/>
    <w:rsid w:val="00E87197"/>
    <w:rsid w:val="00E90991"/>
    <w:rsid w:val="00EB2926"/>
    <w:rsid w:val="00EB2DEA"/>
    <w:rsid w:val="00EC43E9"/>
    <w:rsid w:val="00ED0EA1"/>
    <w:rsid w:val="00ED19AA"/>
    <w:rsid w:val="00ED68DF"/>
    <w:rsid w:val="00EE10E6"/>
    <w:rsid w:val="00EF27BA"/>
    <w:rsid w:val="00EF674D"/>
    <w:rsid w:val="00EF6B72"/>
    <w:rsid w:val="00F0272B"/>
    <w:rsid w:val="00F03A2F"/>
    <w:rsid w:val="00F21581"/>
    <w:rsid w:val="00F3048A"/>
    <w:rsid w:val="00F335E1"/>
    <w:rsid w:val="00F367CB"/>
    <w:rsid w:val="00F42D7C"/>
    <w:rsid w:val="00F4607F"/>
    <w:rsid w:val="00F53A8C"/>
    <w:rsid w:val="00F5638B"/>
    <w:rsid w:val="00F57B0E"/>
    <w:rsid w:val="00F67129"/>
    <w:rsid w:val="00F7596A"/>
    <w:rsid w:val="00F76BA4"/>
    <w:rsid w:val="00F81454"/>
    <w:rsid w:val="00F83531"/>
    <w:rsid w:val="00F87A03"/>
    <w:rsid w:val="00FB0BEF"/>
    <w:rsid w:val="00FC7A08"/>
    <w:rsid w:val="00FE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24"/>
    <w:pPr>
      <w:suppressAutoHyphens/>
      <w:autoSpaceDN w:val="0"/>
      <w:textAlignment w:val="baseline"/>
    </w:pPr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B13124"/>
    <w:pPr>
      <w:autoSpaceDN w:val="0"/>
      <w:textAlignment w:val="baseline"/>
    </w:pPr>
    <w:rPr>
      <w:sz w:val="20"/>
      <w:szCs w:val="20"/>
      <w:lang w:val="sv-SE" w:eastAsia="sv-SE"/>
    </w:rPr>
  </w:style>
  <w:style w:type="paragraph" w:customStyle="1" w:styleId="Liststycke1">
    <w:name w:val="Liststycke1"/>
    <w:basedOn w:val="Normal"/>
    <w:uiPriority w:val="99"/>
    <w:rsid w:val="00B13124"/>
    <w:pPr>
      <w:ind w:left="720"/>
    </w:pPr>
  </w:style>
  <w:style w:type="paragraph" w:customStyle="1" w:styleId="Ballongtext1">
    <w:name w:val="Ballongtext1"/>
    <w:basedOn w:val="Normal"/>
    <w:uiPriority w:val="99"/>
    <w:rsid w:val="00B1312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link w:val="Sidfot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customStyle="1" w:styleId="section1">
    <w:name w:val="section1"/>
    <w:basedOn w:val="Normal"/>
    <w:uiPriority w:val="99"/>
    <w:rsid w:val="00B13124"/>
    <w:pPr>
      <w:suppressAutoHyphens w:val="0"/>
      <w:spacing w:before="100" w:after="100"/>
      <w:textAlignment w:val="auto"/>
    </w:pPr>
  </w:style>
  <w:style w:type="paragraph" w:customStyle="1" w:styleId="TableContents">
    <w:name w:val="Table Contents"/>
    <w:basedOn w:val="Standard"/>
    <w:uiPriority w:val="99"/>
    <w:rsid w:val="00B13124"/>
    <w:pPr>
      <w:suppressLineNumbers/>
    </w:pPr>
  </w:style>
  <w:style w:type="character" w:customStyle="1" w:styleId="Standardstycketeckensnitt1">
    <w:name w:val="Standardstycketeckensnitt1"/>
    <w:uiPriority w:val="99"/>
    <w:rsid w:val="00B13124"/>
  </w:style>
  <w:style w:type="character" w:customStyle="1" w:styleId="Hyperlnk1">
    <w:name w:val="Hyperlänk1"/>
    <w:uiPriority w:val="99"/>
    <w:rsid w:val="00B13124"/>
    <w:rPr>
      <w:color w:val="0000FF"/>
      <w:u w:val="single"/>
    </w:rPr>
  </w:style>
  <w:style w:type="character" w:customStyle="1" w:styleId="BallongtextChar">
    <w:name w:val="Ballongtext Char"/>
    <w:uiPriority w:val="99"/>
    <w:rsid w:val="00B13124"/>
    <w:rPr>
      <w:rFonts w:ascii="Tahoma" w:hAnsi="Tahoma"/>
      <w:sz w:val="16"/>
    </w:rPr>
  </w:style>
  <w:style w:type="character" w:customStyle="1" w:styleId="SidhuvudChar">
    <w:name w:val="Sidhuvud Char"/>
    <w:uiPriority w:val="99"/>
    <w:rsid w:val="00B13124"/>
    <w:rPr>
      <w:rFonts w:eastAsia="Times New Roman"/>
      <w:sz w:val="24"/>
    </w:rPr>
  </w:style>
  <w:style w:type="character" w:customStyle="1" w:styleId="SidfotChar">
    <w:name w:val="Sidfot Char"/>
    <w:uiPriority w:val="99"/>
    <w:rsid w:val="00B13124"/>
    <w:rPr>
      <w:rFonts w:eastAsia="Times New Roman"/>
      <w:sz w:val="24"/>
    </w:rPr>
  </w:style>
  <w:style w:type="character" w:customStyle="1" w:styleId="Internetlink">
    <w:name w:val="Internet link"/>
    <w:uiPriority w:val="99"/>
    <w:rsid w:val="00B13124"/>
    <w:rPr>
      <w:color w:val="000080"/>
      <w:u w:val="single"/>
    </w:rPr>
  </w:style>
  <w:style w:type="paragraph" w:styleId="Liststycke">
    <w:name w:val="List Paragraph"/>
    <w:basedOn w:val="Normal"/>
    <w:uiPriority w:val="99"/>
    <w:qFormat/>
    <w:rsid w:val="00F4607F"/>
    <w:pPr>
      <w:ind w:left="720"/>
      <w:contextualSpacing/>
    </w:pPr>
  </w:style>
  <w:style w:type="paragraph" w:styleId="Ballongtext">
    <w:name w:val="Balloon Text"/>
    <w:basedOn w:val="Normal"/>
    <w:link w:val="BallongtextChar1"/>
    <w:uiPriority w:val="99"/>
    <w:semiHidden/>
    <w:rsid w:val="002C4C2F"/>
    <w:rPr>
      <w:rFonts w:ascii="Tahoma" w:hAnsi="Tahoma"/>
      <w:sz w:val="16"/>
      <w:szCs w:val="16"/>
      <w:lang w:val="en-US" w:eastAsia="en-US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locked/>
    <w:rsid w:val="002C4C2F"/>
    <w:rPr>
      <w:rFonts w:ascii="Tahoma" w:hAnsi="Tahoma" w:cs="Times New Roman"/>
      <w:sz w:val="16"/>
    </w:rPr>
  </w:style>
  <w:style w:type="character" w:styleId="Hyperlnk">
    <w:name w:val="Hyperlink"/>
    <w:basedOn w:val="Standardstycketeckensnitt"/>
    <w:uiPriority w:val="99"/>
    <w:semiHidden/>
    <w:rsid w:val="00BF73ED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5CB9"/>
    <w:rPr>
      <w:color w:val="800080" w:themeColor="followedHyperlink"/>
      <w:u w:val="single"/>
    </w:rPr>
  </w:style>
  <w:style w:type="table" w:styleId="Tabellrutnt">
    <w:name w:val="Table Grid"/>
    <w:basedOn w:val="Normaltabell"/>
    <w:locked/>
    <w:rsid w:val="005B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24"/>
    <w:pPr>
      <w:suppressAutoHyphens/>
      <w:autoSpaceDN w:val="0"/>
      <w:textAlignment w:val="baseline"/>
    </w:pPr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B13124"/>
    <w:pPr>
      <w:autoSpaceDN w:val="0"/>
      <w:textAlignment w:val="baseline"/>
    </w:pPr>
    <w:rPr>
      <w:sz w:val="20"/>
      <w:szCs w:val="20"/>
      <w:lang w:val="sv-SE" w:eastAsia="sv-SE"/>
    </w:rPr>
  </w:style>
  <w:style w:type="paragraph" w:customStyle="1" w:styleId="Liststycke1">
    <w:name w:val="Liststycke1"/>
    <w:basedOn w:val="Normal"/>
    <w:uiPriority w:val="99"/>
    <w:rsid w:val="00B13124"/>
    <w:pPr>
      <w:ind w:left="720"/>
    </w:pPr>
  </w:style>
  <w:style w:type="paragraph" w:customStyle="1" w:styleId="Ballongtext1">
    <w:name w:val="Ballongtext1"/>
    <w:basedOn w:val="Normal"/>
    <w:uiPriority w:val="99"/>
    <w:rsid w:val="00B1312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link w:val="Sidfot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customStyle="1" w:styleId="section1">
    <w:name w:val="section1"/>
    <w:basedOn w:val="Normal"/>
    <w:uiPriority w:val="99"/>
    <w:rsid w:val="00B13124"/>
    <w:pPr>
      <w:suppressAutoHyphens w:val="0"/>
      <w:spacing w:before="100" w:after="100"/>
      <w:textAlignment w:val="auto"/>
    </w:pPr>
  </w:style>
  <w:style w:type="paragraph" w:customStyle="1" w:styleId="TableContents">
    <w:name w:val="Table Contents"/>
    <w:basedOn w:val="Standard"/>
    <w:uiPriority w:val="99"/>
    <w:rsid w:val="00B13124"/>
    <w:pPr>
      <w:suppressLineNumbers/>
    </w:pPr>
  </w:style>
  <w:style w:type="character" w:customStyle="1" w:styleId="Standardstycketeckensnitt1">
    <w:name w:val="Standardstycketeckensnitt1"/>
    <w:uiPriority w:val="99"/>
    <w:rsid w:val="00B13124"/>
  </w:style>
  <w:style w:type="character" w:customStyle="1" w:styleId="Hyperlnk1">
    <w:name w:val="Hyperlänk1"/>
    <w:uiPriority w:val="99"/>
    <w:rsid w:val="00B13124"/>
    <w:rPr>
      <w:color w:val="0000FF"/>
      <w:u w:val="single"/>
    </w:rPr>
  </w:style>
  <w:style w:type="character" w:customStyle="1" w:styleId="BallongtextChar">
    <w:name w:val="Ballongtext Char"/>
    <w:uiPriority w:val="99"/>
    <w:rsid w:val="00B13124"/>
    <w:rPr>
      <w:rFonts w:ascii="Tahoma" w:hAnsi="Tahoma"/>
      <w:sz w:val="16"/>
    </w:rPr>
  </w:style>
  <w:style w:type="character" w:customStyle="1" w:styleId="SidhuvudChar">
    <w:name w:val="Sidhuvud Char"/>
    <w:uiPriority w:val="99"/>
    <w:rsid w:val="00B13124"/>
    <w:rPr>
      <w:rFonts w:eastAsia="Times New Roman"/>
      <w:sz w:val="24"/>
    </w:rPr>
  </w:style>
  <w:style w:type="character" w:customStyle="1" w:styleId="SidfotChar">
    <w:name w:val="Sidfot Char"/>
    <w:uiPriority w:val="99"/>
    <w:rsid w:val="00B13124"/>
    <w:rPr>
      <w:rFonts w:eastAsia="Times New Roman"/>
      <w:sz w:val="24"/>
    </w:rPr>
  </w:style>
  <w:style w:type="character" w:customStyle="1" w:styleId="Internetlink">
    <w:name w:val="Internet link"/>
    <w:uiPriority w:val="99"/>
    <w:rsid w:val="00B13124"/>
    <w:rPr>
      <w:color w:val="000080"/>
      <w:u w:val="single"/>
    </w:rPr>
  </w:style>
  <w:style w:type="paragraph" w:styleId="Liststycke">
    <w:name w:val="List Paragraph"/>
    <w:basedOn w:val="Normal"/>
    <w:uiPriority w:val="99"/>
    <w:qFormat/>
    <w:rsid w:val="00F4607F"/>
    <w:pPr>
      <w:ind w:left="720"/>
      <w:contextualSpacing/>
    </w:pPr>
  </w:style>
  <w:style w:type="paragraph" w:styleId="Ballongtext">
    <w:name w:val="Balloon Text"/>
    <w:basedOn w:val="Normal"/>
    <w:link w:val="BallongtextChar1"/>
    <w:uiPriority w:val="99"/>
    <w:semiHidden/>
    <w:rsid w:val="002C4C2F"/>
    <w:rPr>
      <w:rFonts w:ascii="Tahoma" w:hAnsi="Tahoma"/>
      <w:sz w:val="16"/>
      <w:szCs w:val="16"/>
      <w:lang w:val="en-US" w:eastAsia="en-US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locked/>
    <w:rsid w:val="002C4C2F"/>
    <w:rPr>
      <w:rFonts w:ascii="Tahoma" w:hAnsi="Tahoma" w:cs="Times New Roman"/>
      <w:sz w:val="16"/>
    </w:rPr>
  </w:style>
  <w:style w:type="character" w:styleId="Hyperlnk">
    <w:name w:val="Hyperlink"/>
    <w:basedOn w:val="Standardstycketeckensnitt"/>
    <w:uiPriority w:val="99"/>
    <w:semiHidden/>
    <w:rsid w:val="00BF73ED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5CB9"/>
    <w:rPr>
      <w:color w:val="800080" w:themeColor="followedHyperlink"/>
      <w:u w:val="single"/>
    </w:rPr>
  </w:style>
  <w:style w:type="table" w:styleId="Tabellrutnt">
    <w:name w:val="Table Grid"/>
    <w:basedOn w:val="Normaltabell"/>
    <w:locked/>
    <w:rsid w:val="005B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friskvardspool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F6833-5C64-4218-AD6C-7B88B98B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912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Elekta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Jacob</cp:lastModifiedBy>
  <cp:revision>7</cp:revision>
  <cp:lastPrinted>2014-03-30T15:20:00Z</cp:lastPrinted>
  <dcterms:created xsi:type="dcterms:W3CDTF">2014-10-19T18:26:00Z</dcterms:created>
  <dcterms:modified xsi:type="dcterms:W3CDTF">2014-10-19T18:55:00Z</dcterms:modified>
</cp:coreProperties>
</file>